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B86D" w14:textId="77777777" w:rsidR="00B63817" w:rsidRDefault="00B63817">
      <w:pPr>
        <w:jc w:val="right"/>
        <w:rPr>
          <w:b/>
          <w:bCs/>
          <w:sz w:val="22"/>
          <w:szCs w:val="22"/>
        </w:rPr>
      </w:pPr>
    </w:p>
    <w:p w14:paraId="33E3F24F" w14:textId="77777777" w:rsidR="00B63817" w:rsidRDefault="00000000">
      <w:pPr>
        <w:jc w:val="center"/>
        <w:rPr>
          <w:sz w:val="22"/>
          <w:szCs w:val="22"/>
        </w:rPr>
      </w:pPr>
      <w:r>
        <w:rPr>
          <w:b/>
          <w:bCs/>
          <w:sz w:val="22"/>
          <w:szCs w:val="22"/>
        </w:rPr>
        <w:t>Declaration and Consent Form</w:t>
      </w:r>
    </w:p>
    <w:p w14:paraId="4AD389D4" w14:textId="77777777" w:rsidR="00B63817" w:rsidRDefault="00B63817">
      <w:pPr>
        <w:rPr>
          <w:b/>
          <w:bCs/>
          <w:sz w:val="22"/>
          <w:szCs w:val="22"/>
        </w:rPr>
      </w:pPr>
    </w:p>
    <w:p w14:paraId="305B6EA5" w14:textId="77777777" w:rsidR="00B63817" w:rsidRDefault="00000000">
      <w:pPr>
        <w:rPr>
          <w:sz w:val="22"/>
          <w:szCs w:val="22"/>
        </w:rPr>
      </w:pPr>
      <w:r>
        <w:rPr>
          <w:sz w:val="22"/>
          <w:szCs w:val="22"/>
        </w:rPr>
        <w:t xml:space="preserve">Autism NI is committed to safeguarding children, young </w:t>
      </w:r>
      <w:proofErr w:type="gramStart"/>
      <w:r>
        <w:rPr>
          <w:sz w:val="22"/>
          <w:szCs w:val="22"/>
        </w:rPr>
        <w:t>people</w:t>
      </w:r>
      <w:proofErr w:type="gramEnd"/>
      <w:r>
        <w:rPr>
          <w:sz w:val="22"/>
          <w:szCs w:val="22"/>
        </w:rPr>
        <w:t xml:space="preserve"> and adults and to ensuring equal opportunity for all applicants. Information about criminal convictions is requested to assist the selection process and will be </w:t>
      </w:r>
      <w:proofErr w:type="gramStart"/>
      <w:r>
        <w:rPr>
          <w:sz w:val="22"/>
          <w:szCs w:val="22"/>
        </w:rPr>
        <w:t>taken into account</w:t>
      </w:r>
      <w:proofErr w:type="gramEnd"/>
      <w:r>
        <w:rPr>
          <w:sz w:val="22"/>
          <w:szCs w:val="22"/>
        </w:rPr>
        <w:t xml:space="preserve"> only when the conviction is considered materially relevant to the position applied for.  A criminal record will not necessarily be a bar to obtaining a position and information a disclosure may contain will not be used unfairly.</w:t>
      </w:r>
    </w:p>
    <w:p w14:paraId="3EB0879C" w14:textId="77777777" w:rsidR="00B63817" w:rsidRDefault="00000000">
      <w:pPr>
        <w:spacing w:before="280" w:after="280"/>
        <w:rPr>
          <w:sz w:val="22"/>
          <w:szCs w:val="22"/>
        </w:rPr>
      </w:pPr>
      <w:r>
        <w:rPr>
          <w:sz w:val="22"/>
          <w:szCs w:val="22"/>
        </w:rPr>
        <w:t xml:space="preserve">You have applied for a position that is </w:t>
      </w:r>
      <w:proofErr w:type="gramStart"/>
      <w:r>
        <w:rPr>
          <w:sz w:val="22"/>
          <w:szCs w:val="22"/>
        </w:rPr>
        <w:t>defined</w:t>
      </w:r>
      <w:proofErr w:type="gramEnd"/>
      <w:r>
        <w:rPr>
          <w:sz w:val="22"/>
          <w:szCs w:val="22"/>
        </w:rPr>
        <w:t xml:space="preserve"> a Regulated Activity under the safeguarding Vulnerable Groups (NI) Order 2007, as amended by the Protection of Freedoms Act 2012. This post is not open to anyone who is included on the Children’s or Adults’ Barred Lists. </w:t>
      </w:r>
    </w:p>
    <w:p w14:paraId="154F3315" w14:textId="77777777" w:rsidR="00B63817" w:rsidRDefault="00000000">
      <w:pPr>
        <w:rPr>
          <w:sz w:val="22"/>
          <w:szCs w:val="22"/>
        </w:rPr>
      </w:pPr>
      <w:r>
        <w:rPr>
          <w:sz w:val="22"/>
          <w:szCs w:val="22"/>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1A676414" w14:textId="77777777" w:rsidR="00B63817" w:rsidRDefault="00B63817">
      <w:pPr>
        <w:rPr>
          <w:sz w:val="22"/>
          <w:szCs w:val="22"/>
        </w:rPr>
      </w:pPr>
    </w:p>
    <w:p w14:paraId="0B7716A1" w14:textId="77777777" w:rsidR="00B63817" w:rsidRDefault="00000000">
      <w:pPr>
        <w:rPr>
          <w:sz w:val="22"/>
          <w:szCs w:val="22"/>
        </w:rPr>
      </w:pPr>
      <w:r>
        <w:rPr>
          <w:sz w:val="22"/>
          <w:szCs w:val="22"/>
        </w:rPr>
        <w:t xml:space="preserve">This information </w:t>
      </w:r>
      <w:r>
        <w:rPr>
          <w:b/>
          <w:bCs/>
          <w:sz w:val="22"/>
          <w:szCs w:val="22"/>
        </w:rPr>
        <w:t xml:space="preserve">will </w:t>
      </w:r>
      <w:r>
        <w:rPr>
          <w:sz w:val="22"/>
          <w:szCs w:val="22"/>
        </w:rPr>
        <w:t xml:space="preserve">be verified through an </w:t>
      </w:r>
      <w:proofErr w:type="spellStart"/>
      <w:r>
        <w:rPr>
          <w:sz w:val="22"/>
          <w:szCs w:val="22"/>
        </w:rPr>
        <w:t>AccessNI</w:t>
      </w:r>
      <w:proofErr w:type="spellEnd"/>
      <w:r>
        <w:rPr>
          <w:sz w:val="22"/>
          <w:szCs w:val="22"/>
        </w:rPr>
        <w:t xml:space="preserve"> </w:t>
      </w:r>
      <w:r>
        <w:rPr>
          <w:b/>
          <w:bCs/>
          <w:sz w:val="22"/>
          <w:szCs w:val="22"/>
        </w:rPr>
        <w:t>Enhanced</w:t>
      </w:r>
      <w:r>
        <w:rPr>
          <w:sz w:val="22"/>
          <w:szCs w:val="22"/>
        </w:rPr>
        <w:t xml:space="preserve"> </w:t>
      </w:r>
      <w:r>
        <w:rPr>
          <w:b/>
          <w:bCs/>
          <w:sz w:val="22"/>
          <w:szCs w:val="22"/>
        </w:rPr>
        <w:t xml:space="preserve">Disclosure Check (EDC) </w:t>
      </w:r>
      <w:r>
        <w:rPr>
          <w:sz w:val="22"/>
          <w:szCs w:val="22"/>
        </w:rPr>
        <w:t xml:space="preserve">if you </w:t>
      </w:r>
      <w:proofErr w:type="gramStart"/>
      <w:r>
        <w:rPr>
          <w:sz w:val="22"/>
          <w:szCs w:val="22"/>
        </w:rPr>
        <w:t>are considered to be</w:t>
      </w:r>
      <w:proofErr w:type="gramEnd"/>
      <w:r>
        <w:rPr>
          <w:sz w:val="22"/>
          <w:szCs w:val="22"/>
        </w:rPr>
        <w:t xml:space="preserve"> the preferred candidate and are being offered the position. The EDC will tell us about your criminal record history and if your name has been included on a Barred List. It is to make sure that those individuals who are considered a risk to children and young people are not appointed. It is unlawful and a criminal offence for an individual who is </w:t>
      </w:r>
      <w:proofErr w:type="gramStart"/>
      <w:r>
        <w:rPr>
          <w:sz w:val="22"/>
          <w:szCs w:val="22"/>
        </w:rPr>
        <w:t>barred,</w:t>
      </w:r>
      <w:proofErr w:type="gramEnd"/>
      <w:r>
        <w:rPr>
          <w:sz w:val="22"/>
          <w:szCs w:val="22"/>
        </w:rPr>
        <w:t xml:space="preserve"> to work with children or vulnerable adults, or apply to work or volunteer in regulated activity with those groups. </w:t>
      </w:r>
      <w:proofErr w:type="spellStart"/>
      <w:r>
        <w:rPr>
          <w:sz w:val="22"/>
          <w:szCs w:val="22"/>
        </w:rPr>
        <w:t>AccessNI</w:t>
      </w:r>
      <w:proofErr w:type="spellEnd"/>
      <w:r>
        <w:rPr>
          <w:sz w:val="22"/>
          <w:szCs w:val="22"/>
        </w:rPr>
        <w:t xml:space="preserve"> reports such offences to the police.</w:t>
      </w:r>
    </w:p>
    <w:p w14:paraId="72ABDD47" w14:textId="77777777" w:rsidR="00B63817" w:rsidRDefault="00B63817">
      <w:pPr>
        <w:rPr>
          <w:sz w:val="22"/>
          <w:szCs w:val="22"/>
        </w:rPr>
      </w:pPr>
    </w:p>
    <w:p w14:paraId="4654CEE0" w14:textId="77777777" w:rsidR="00B63817" w:rsidRDefault="00000000">
      <w:pPr>
        <w:rPr>
          <w:sz w:val="22"/>
          <w:szCs w:val="22"/>
        </w:rPr>
      </w:pPr>
      <w:r>
        <w:rPr>
          <w:sz w:val="22"/>
          <w:szCs w:val="22"/>
        </w:rPr>
        <w:t xml:space="preserve">The information received will be treated confidentially and will be assessed alongside normal selection criteria to determine suitability for the position if you </w:t>
      </w:r>
      <w:proofErr w:type="gramStart"/>
      <w:r>
        <w:rPr>
          <w:sz w:val="22"/>
          <w:szCs w:val="22"/>
        </w:rPr>
        <w:t>are considered to be</w:t>
      </w:r>
      <w:proofErr w:type="gramEnd"/>
      <w:r>
        <w:rPr>
          <w:sz w:val="22"/>
          <w:szCs w:val="22"/>
        </w:rPr>
        <w:t xml:space="preserve"> the preferred candidate. A separate meeting will be held with you if clarification is required to discuss any issues around your disclosure before a final decision is reached. After the decision has been made the information will be destroyed. A copy of Autism NI’s policy on the handling and safe keeping of information is available on request.</w:t>
      </w:r>
    </w:p>
    <w:p w14:paraId="3E91385F" w14:textId="77777777" w:rsidR="00B63817" w:rsidRDefault="00B63817">
      <w:pPr>
        <w:rPr>
          <w:sz w:val="22"/>
          <w:szCs w:val="22"/>
        </w:rPr>
      </w:pPr>
    </w:p>
    <w:p w14:paraId="642C7BE9" w14:textId="77777777" w:rsidR="00B63817" w:rsidRDefault="00000000">
      <w:pPr>
        <w:rPr>
          <w:sz w:val="22"/>
          <w:szCs w:val="22"/>
        </w:rPr>
      </w:pPr>
      <w:r>
        <w:rPr>
          <w:sz w:val="22"/>
          <w:szCs w:val="22"/>
        </w:rPr>
        <w:t xml:space="preserve">Please complete the attached form and return it with your application. Please return the form with your application, separately, in an enclosed envelope. The form also asks you to give your written consent to the </w:t>
      </w:r>
      <w:proofErr w:type="spellStart"/>
      <w:r>
        <w:rPr>
          <w:sz w:val="22"/>
          <w:szCs w:val="22"/>
        </w:rPr>
        <w:t>AccessNI</w:t>
      </w:r>
      <w:proofErr w:type="spellEnd"/>
      <w:r>
        <w:rPr>
          <w:sz w:val="22"/>
          <w:szCs w:val="22"/>
        </w:rPr>
        <w:t xml:space="preserve"> Check and to agree to further enquiries being made relevant to the declaration, which will only be obtained if you are the preferred candidate.</w:t>
      </w:r>
    </w:p>
    <w:p w14:paraId="199A8CF6" w14:textId="77777777" w:rsidR="00B63817" w:rsidRDefault="00000000">
      <w:pPr>
        <w:rPr>
          <w:sz w:val="22"/>
          <w:szCs w:val="22"/>
        </w:rPr>
      </w:pPr>
      <w:r>
        <w:rPr>
          <w:sz w:val="22"/>
          <w:szCs w:val="22"/>
        </w:rPr>
        <w:t xml:space="preserve">If you do not </w:t>
      </w:r>
      <w:proofErr w:type="gramStart"/>
      <w:r>
        <w:rPr>
          <w:sz w:val="22"/>
          <w:szCs w:val="22"/>
        </w:rPr>
        <w:t>consent</w:t>
      </w:r>
      <w:proofErr w:type="gramEnd"/>
      <w:r>
        <w:rPr>
          <w:sz w:val="22"/>
          <w:szCs w:val="22"/>
        </w:rPr>
        <w:t xml:space="preserve"> we will not accept your application.</w:t>
      </w:r>
    </w:p>
    <w:p w14:paraId="591E81BF" w14:textId="77777777" w:rsidR="00B63817" w:rsidRDefault="00B63817">
      <w:pPr>
        <w:rPr>
          <w:sz w:val="22"/>
          <w:szCs w:val="22"/>
        </w:rPr>
      </w:pPr>
    </w:p>
    <w:p w14:paraId="02646810" w14:textId="77777777" w:rsidR="00B63817" w:rsidRDefault="00000000">
      <w:pPr>
        <w:rPr>
          <w:sz w:val="22"/>
          <w:szCs w:val="22"/>
        </w:rPr>
      </w:pPr>
      <w:r>
        <w:rPr>
          <w:sz w:val="22"/>
          <w:szCs w:val="22"/>
        </w:rPr>
        <w:t xml:space="preserve">Applicants can also submit a separate statement of disclosure if they wish. This may include details such as the </w:t>
      </w:r>
      <w:proofErr w:type="gramStart"/>
      <w:r>
        <w:rPr>
          <w:sz w:val="22"/>
          <w:szCs w:val="22"/>
        </w:rPr>
        <w:t>particular circumstances</w:t>
      </w:r>
      <w:proofErr w:type="gramEnd"/>
      <w:r>
        <w:rPr>
          <w:sz w:val="22"/>
          <w:szCs w:val="22"/>
        </w:rPr>
        <w:t xml:space="preserve"> around the conviction(s); how circumstances may have changed; and what has been learnt from the experience. Applicants can contact </w:t>
      </w:r>
      <w:proofErr w:type="gramStart"/>
      <w:r>
        <w:rPr>
          <w:sz w:val="22"/>
          <w:szCs w:val="22"/>
        </w:rPr>
        <w:t>the NIACRO</w:t>
      </w:r>
      <w:proofErr w:type="gramEnd"/>
      <w:r>
        <w:rPr>
          <w:sz w:val="22"/>
          <w:szCs w:val="22"/>
        </w:rPr>
        <w:t xml:space="preserve"> for more information.</w:t>
      </w:r>
    </w:p>
    <w:p w14:paraId="60F8E1F6" w14:textId="77777777" w:rsidR="00B63817" w:rsidRDefault="00B63817">
      <w:pPr>
        <w:rPr>
          <w:sz w:val="22"/>
          <w:szCs w:val="22"/>
        </w:rPr>
      </w:pPr>
    </w:p>
    <w:p w14:paraId="47018465" w14:textId="77777777" w:rsidR="00B63817" w:rsidRDefault="00000000">
      <w:r>
        <w:rPr>
          <w:sz w:val="22"/>
          <w:szCs w:val="22"/>
        </w:rPr>
        <w:t xml:space="preserve">The </w:t>
      </w:r>
      <w:proofErr w:type="spellStart"/>
      <w:r>
        <w:rPr>
          <w:sz w:val="22"/>
          <w:szCs w:val="22"/>
        </w:rPr>
        <w:t>AccessNI</w:t>
      </w:r>
      <w:proofErr w:type="spellEnd"/>
      <w:r>
        <w:rPr>
          <w:sz w:val="22"/>
          <w:szCs w:val="22"/>
        </w:rPr>
        <w:t xml:space="preserve"> Code of Practice is available to view here: </w:t>
      </w:r>
      <w:hyperlink r:id="rId7" w:history="1">
        <w:r>
          <w:rPr>
            <w:color w:val="000000"/>
            <w:sz w:val="22"/>
            <w:szCs w:val="22"/>
            <w:u w:val="single" w:color="000000"/>
          </w:rPr>
          <w:t>https://www.nidirect.gov.uk/publications/accessni-code-practice</w:t>
        </w:r>
      </w:hyperlink>
    </w:p>
    <w:p w14:paraId="2040E1FF" w14:textId="77777777" w:rsidR="00B63817" w:rsidRDefault="00000000">
      <w:pPr>
        <w:rPr>
          <w:sz w:val="22"/>
          <w:szCs w:val="22"/>
        </w:rPr>
      </w:pPr>
      <w:proofErr w:type="gramStart"/>
      <w:r>
        <w:rPr>
          <w:sz w:val="22"/>
          <w:szCs w:val="22"/>
        </w:rPr>
        <w:t>The  Access</w:t>
      </w:r>
      <w:proofErr w:type="gramEnd"/>
      <w:r>
        <w:rPr>
          <w:sz w:val="22"/>
          <w:szCs w:val="22"/>
        </w:rPr>
        <w:t xml:space="preserve"> NI privacy notice is available to view here:</w:t>
      </w:r>
    </w:p>
    <w:p w14:paraId="742ABC2A" w14:textId="77777777" w:rsidR="00B63817" w:rsidRDefault="00000000">
      <w:hyperlink r:id="rId8" w:history="1">
        <w:r>
          <w:rPr>
            <w:color w:val="000000"/>
            <w:sz w:val="22"/>
            <w:szCs w:val="22"/>
            <w:u w:val="single" w:color="000000"/>
          </w:rPr>
          <w:t>https://www.justice-ni.gov.uk/publications/ani-privacy</w:t>
        </w:r>
      </w:hyperlink>
    </w:p>
    <w:p w14:paraId="268190DE" w14:textId="77777777" w:rsidR="00B63817" w:rsidRDefault="00000000">
      <w:hyperlink r:id="rId9" w:history="1">
        <w:r>
          <w:rPr>
            <w:color w:val="0000FF"/>
            <w:u w:val="single" w:color="0000FF"/>
          </w:rPr>
          <w:t>https://www.nidirect.gov.uk/publications/sample-policy-recruitment-ex-offenders</w:t>
        </w:r>
      </w:hyperlink>
    </w:p>
    <w:p w14:paraId="539F66FE" w14:textId="77777777" w:rsidR="00B63817" w:rsidRDefault="00000000">
      <w:hyperlink r:id="rId10" w:history="1">
        <w:r>
          <w:rPr>
            <w:color w:val="0000FF"/>
            <w:u w:val="single" w:color="0000FF"/>
          </w:rPr>
          <w:t>https://www.nidirect.gov.uk/publications/accessni-sample-policy-statement</w:t>
        </w:r>
      </w:hyperlink>
    </w:p>
    <w:p w14:paraId="253F1004" w14:textId="77777777" w:rsidR="00B63817" w:rsidRDefault="00B63817">
      <w:pPr>
        <w:rPr>
          <w:rFonts w:ascii="Calibri" w:eastAsia="Calibri" w:hAnsi="Calibri" w:cs="Calibri"/>
          <w:sz w:val="22"/>
          <w:szCs w:val="22"/>
        </w:rPr>
      </w:pPr>
    </w:p>
    <w:p w14:paraId="7F5638F3" w14:textId="77777777" w:rsidR="00B63817" w:rsidRDefault="00B63817">
      <w:pPr>
        <w:rPr>
          <w:sz w:val="22"/>
          <w:szCs w:val="22"/>
        </w:rPr>
      </w:pPr>
    </w:p>
    <w:p w14:paraId="29D3B7C4" w14:textId="77777777" w:rsidR="00B63817" w:rsidRDefault="00B63817">
      <w:pPr>
        <w:rPr>
          <w:sz w:val="22"/>
          <w:szCs w:val="22"/>
        </w:rPr>
      </w:pPr>
    </w:p>
    <w:p w14:paraId="3A3DACDA" w14:textId="77777777" w:rsidR="00B63817" w:rsidRDefault="00B63817">
      <w:pPr>
        <w:rPr>
          <w:sz w:val="22"/>
          <w:szCs w:val="22"/>
        </w:rPr>
      </w:pPr>
    </w:p>
    <w:p w14:paraId="6B1CE815" w14:textId="77777777" w:rsidR="00B63817" w:rsidRDefault="00B63817">
      <w:pPr>
        <w:rPr>
          <w:sz w:val="22"/>
          <w:szCs w:val="22"/>
        </w:rPr>
      </w:pPr>
    </w:p>
    <w:p w14:paraId="4F005302" w14:textId="77777777" w:rsidR="00B63817" w:rsidRDefault="00B63817">
      <w:pPr>
        <w:rPr>
          <w:sz w:val="22"/>
          <w:szCs w:val="22"/>
        </w:rPr>
      </w:pPr>
    </w:p>
    <w:p w14:paraId="5A7D446C" w14:textId="77777777" w:rsidR="00B63817" w:rsidRDefault="00B63817">
      <w:pPr>
        <w:rPr>
          <w:sz w:val="22"/>
          <w:szCs w:val="22"/>
        </w:rPr>
      </w:pPr>
    </w:p>
    <w:p w14:paraId="12B6D521" w14:textId="77777777" w:rsidR="00B63817" w:rsidRDefault="00B63817">
      <w:pPr>
        <w:rPr>
          <w:sz w:val="22"/>
          <w:szCs w:val="22"/>
        </w:rPr>
      </w:pPr>
    </w:p>
    <w:p w14:paraId="0B1B0A10" w14:textId="77777777" w:rsidR="00B63817" w:rsidRDefault="00B63817">
      <w:pPr>
        <w:rPr>
          <w:sz w:val="22"/>
          <w:szCs w:val="22"/>
        </w:rPr>
      </w:pPr>
    </w:p>
    <w:p w14:paraId="275DCEB2" w14:textId="77777777" w:rsidR="00B63817" w:rsidRDefault="00000000">
      <w:pPr>
        <w:jc w:val="center"/>
      </w:pPr>
      <w:r>
        <w:rPr>
          <w:b/>
          <w:bCs/>
        </w:rPr>
        <w:t>Declaration of Criminal Convictions, Cautions and Bind-Over Orders</w:t>
      </w:r>
    </w:p>
    <w:p w14:paraId="54CF560F" w14:textId="77777777" w:rsidR="00B63817" w:rsidRDefault="00000000">
      <w:pPr>
        <w:rPr>
          <w:sz w:val="22"/>
          <w:szCs w:val="22"/>
        </w:rPr>
      </w:pPr>
      <w:r>
        <w:rPr>
          <w:b/>
          <w:bCs/>
          <w:sz w:val="22"/>
          <w:szCs w:val="22"/>
        </w:rPr>
        <w:t>In Confidence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63817" w14:paraId="7796E5FA" w14:textId="77777777">
        <w:tc>
          <w:tcPr>
            <w:tcW w:w="9576" w:type="dxa"/>
            <w:tcMar>
              <w:top w:w="0" w:type="dxa"/>
              <w:left w:w="108" w:type="dxa"/>
              <w:bottom w:w="0" w:type="dxa"/>
              <w:right w:w="108" w:type="dxa"/>
            </w:tcMar>
            <w:hideMark/>
          </w:tcPr>
          <w:p w14:paraId="31255DA9" w14:textId="77777777" w:rsidR="00B63817" w:rsidRDefault="00000000">
            <w:pPr>
              <w:numPr>
                <w:ilvl w:val="0"/>
                <w:numId w:val="1"/>
              </w:numPr>
              <w:pBdr>
                <w:left w:val="none" w:sz="0" w:space="3" w:color="auto"/>
              </w:pBdr>
              <w:rPr>
                <w:b/>
                <w:bCs/>
                <w:color w:val="000000"/>
                <w:sz w:val="22"/>
                <w:szCs w:val="22"/>
              </w:rPr>
            </w:pPr>
            <w:r>
              <w:rPr>
                <w:b/>
                <w:bCs/>
                <w:color w:val="000000"/>
                <w:sz w:val="22"/>
                <w:szCs w:val="22"/>
              </w:rPr>
              <w:t xml:space="preserve">Are you included in the Children’s or Adults’ Barred List? YES/NO </w:t>
            </w:r>
            <w:r>
              <w:rPr>
                <w:color w:val="000000"/>
                <w:sz w:val="22"/>
                <w:szCs w:val="22"/>
              </w:rPr>
              <w:t>(if yes please give details)</w:t>
            </w:r>
          </w:p>
          <w:p w14:paraId="0186D891" w14:textId="77777777" w:rsidR="00B63817" w:rsidRDefault="00B63817">
            <w:pPr>
              <w:rPr>
                <w:color w:val="000000"/>
                <w:sz w:val="22"/>
                <w:szCs w:val="22"/>
              </w:rPr>
            </w:pPr>
          </w:p>
          <w:p w14:paraId="2D2EE0AF" w14:textId="77777777" w:rsidR="00B63817" w:rsidRDefault="00B63817">
            <w:pPr>
              <w:rPr>
                <w:color w:val="000000"/>
                <w:sz w:val="22"/>
                <w:szCs w:val="22"/>
              </w:rPr>
            </w:pPr>
          </w:p>
          <w:p w14:paraId="7A6E6147" w14:textId="77777777" w:rsidR="00B63817" w:rsidRDefault="00B63817">
            <w:pPr>
              <w:rPr>
                <w:b/>
                <w:bCs/>
                <w:color w:val="000000"/>
                <w:sz w:val="22"/>
                <w:szCs w:val="22"/>
              </w:rPr>
            </w:pPr>
          </w:p>
        </w:tc>
      </w:tr>
    </w:tbl>
    <w:p w14:paraId="73018FBE" w14:textId="77777777" w:rsidR="00B63817" w:rsidRDefault="00B63817">
      <w:pPr>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63817" w14:paraId="5B633910" w14:textId="77777777">
        <w:tc>
          <w:tcPr>
            <w:tcW w:w="9576" w:type="dxa"/>
            <w:tcMar>
              <w:top w:w="0" w:type="dxa"/>
              <w:left w:w="108" w:type="dxa"/>
              <w:bottom w:w="0" w:type="dxa"/>
              <w:right w:w="108" w:type="dxa"/>
            </w:tcMar>
            <w:hideMark/>
          </w:tcPr>
          <w:p w14:paraId="1DF469D5" w14:textId="77777777" w:rsidR="00B63817" w:rsidRDefault="00000000">
            <w:pPr>
              <w:numPr>
                <w:ilvl w:val="0"/>
                <w:numId w:val="2"/>
              </w:numPr>
              <w:pBdr>
                <w:left w:val="none" w:sz="0" w:space="3" w:color="auto"/>
              </w:pBdr>
              <w:rPr>
                <w:b/>
                <w:bCs/>
                <w:color w:val="000000"/>
                <w:sz w:val="22"/>
                <w:szCs w:val="22"/>
              </w:rPr>
            </w:pPr>
            <w:r>
              <w:rPr>
                <w:b/>
                <w:bCs/>
                <w:color w:val="000000"/>
                <w:sz w:val="22"/>
                <w:szCs w:val="22"/>
              </w:rPr>
              <w:t xml:space="preserve">Do you have any cases pending? YES/NO </w:t>
            </w:r>
            <w:r>
              <w:rPr>
                <w:color w:val="000000"/>
                <w:sz w:val="22"/>
                <w:szCs w:val="22"/>
              </w:rPr>
              <w:t>(if yes please give details)</w:t>
            </w:r>
          </w:p>
          <w:p w14:paraId="448CC2F5" w14:textId="77777777" w:rsidR="00B63817" w:rsidRDefault="00B63817">
            <w:pPr>
              <w:rPr>
                <w:color w:val="000000"/>
                <w:sz w:val="22"/>
                <w:szCs w:val="22"/>
              </w:rPr>
            </w:pPr>
          </w:p>
          <w:p w14:paraId="671FFBC8" w14:textId="77777777" w:rsidR="00B63817" w:rsidRDefault="00B63817">
            <w:pPr>
              <w:rPr>
                <w:color w:val="000000"/>
                <w:sz w:val="22"/>
                <w:szCs w:val="22"/>
              </w:rPr>
            </w:pPr>
          </w:p>
          <w:p w14:paraId="510B0C22" w14:textId="77777777" w:rsidR="00B63817" w:rsidRDefault="00B63817">
            <w:pPr>
              <w:rPr>
                <w:color w:val="000000"/>
                <w:sz w:val="22"/>
                <w:szCs w:val="22"/>
              </w:rPr>
            </w:pPr>
          </w:p>
          <w:p w14:paraId="2FDD6472" w14:textId="77777777" w:rsidR="00B63817" w:rsidRDefault="00B63817">
            <w:pPr>
              <w:rPr>
                <w:b/>
                <w:bCs/>
                <w:color w:val="000000"/>
                <w:sz w:val="22"/>
                <w:szCs w:val="22"/>
              </w:rPr>
            </w:pPr>
          </w:p>
        </w:tc>
      </w:tr>
    </w:tbl>
    <w:p w14:paraId="0890F7E1" w14:textId="77777777" w:rsidR="00B63817" w:rsidRDefault="00B63817">
      <w:pPr>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63817" w14:paraId="7E4B22C1" w14:textId="77777777">
        <w:tc>
          <w:tcPr>
            <w:tcW w:w="9576" w:type="dxa"/>
            <w:tcMar>
              <w:top w:w="0" w:type="dxa"/>
              <w:left w:w="108" w:type="dxa"/>
              <w:bottom w:w="0" w:type="dxa"/>
              <w:right w:w="108" w:type="dxa"/>
            </w:tcMar>
            <w:hideMark/>
          </w:tcPr>
          <w:p w14:paraId="3C8216C8" w14:textId="77777777" w:rsidR="00B63817" w:rsidRDefault="00000000">
            <w:pPr>
              <w:numPr>
                <w:ilvl w:val="0"/>
                <w:numId w:val="3"/>
              </w:numPr>
              <w:pBdr>
                <w:left w:val="none" w:sz="0" w:space="3" w:color="auto"/>
              </w:pBdr>
              <w:rPr>
                <w:b/>
                <w:bCs/>
                <w:color w:val="000000"/>
                <w:sz w:val="22"/>
                <w:szCs w:val="22"/>
              </w:rPr>
            </w:pPr>
            <w:r>
              <w:rPr>
                <w:b/>
                <w:bCs/>
                <w:color w:val="000000"/>
                <w:sz w:val="22"/>
                <w:szCs w:val="22"/>
              </w:rPr>
              <w:t>Do you have any convictions, cautions, informed warnings, diversionary youth conferences or bind-over orders that are not subject to filtering (as defined by the Rehabilitation of Offenders (Exceptions) Order (NI) 1979, as amended in 2014)? YES/NO</w:t>
            </w:r>
          </w:p>
          <w:p w14:paraId="65B0B84B" w14:textId="77777777" w:rsidR="00B63817" w:rsidRDefault="00B63817">
            <w:pPr>
              <w:ind w:left="720"/>
              <w:rPr>
                <w:b/>
                <w:bCs/>
                <w:color w:val="000000"/>
                <w:sz w:val="22"/>
                <w:szCs w:val="22"/>
              </w:rPr>
            </w:pPr>
          </w:p>
          <w:p w14:paraId="479AF395" w14:textId="77777777" w:rsidR="00B63817" w:rsidRDefault="00000000">
            <w:pPr>
              <w:rPr>
                <w:color w:val="000000"/>
                <w:sz w:val="22"/>
                <w:szCs w:val="22"/>
              </w:rPr>
            </w:pPr>
            <w:r>
              <w:rPr>
                <w:color w:val="000000"/>
                <w:sz w:val="22"/>
                <w:szCs w:val="22"/>
              </w:rPr>
              <w:t>If yes, please provide details below giving as much information as you can, including, if possible, the offence, the approximate date of the court hearing and the court which dealt with the matter.</w:t>
            </w:r>
          </w:p>
          <w:p w14:paraId="1E7F68E8" w14:textId="77777777" w:rsidR="00B63817" w:rsidRDefault="00B63817">
            <w:pPr>
              <w:rPr>
                <w:color w:val="000000"/>
                <w:sz w:val="22"/>
                <w:szCs w:val="22"/>
              </w:rPr>
            </w:pPr>
          </w:p>
          <w:p w14:paraId="18E85497" w14:textId="77777777" w:rsidR="00B63817" w:rsidRDefault="00B63817">
            <w:pPr>
              <w:rPr>
                <w:color w:val="000000"/>
                <w:sz w:val="22"/>
                <w:szCs w:val="22"/>
              </w:rPr>
            </w:pPr>
          </w:p>
          <w:p w14:paraId="2401E333" w14:textId="77777777" w:rsidR="00B63817" w:rsidRDefault="00B63817">
            <w:pPr>
              <w:rPr>
                <w:color w:val="000000"/>
                <w:sz w:val="22"/>
                <w:szCs w:val="22"/>
              </w:rPr>
            </w:pPr>
          </w:p>
          <w:p w14:paraId="7775D3CC" w14:textId="77777777" w:rsidR="00B63817" w:rsidRDefault="00B63817">
            <w:pPr>
              <w:rPr>
                <w:b/>
                <w:bCs/>
                <w:color w:val="000000"/>
                <w:sz w:val="22"/>
                <w:szCs w:val="22"/>
              </w:rPr>
            </w:pPr>
          </w:p>
        </w:tc>
      </w:tr>
    </w:tbl>
    <w:p w14:paraId="23814AD0" w14:textId="77777777" w:rsidR="00B63817" w:rsidRDefault="00B63817">
      <w:pPr>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63817" w14:paraId="5C7F3897" w14:textId="77777777">
        <w:tc>
          <w:tcPr>
            <w:tcW w:w="9576" w:type="dxa"/>
            <w:tcMar>
              <w:top w:w="0" w:type="dxa"/>
              <w:left w:w="108" w:type="dxa"/>
              <w:bottom w:w="0" w:type="dxa"/>
              <w:right w:w="108" w:type="dxa"/>
            </w:tcMar>
            <w:hideMark/>
          </w:tcPr>
          <w:p w14:paraId="321FDB6A" w14:textId="77777777" w:rsidR="00B63817" w:rsidRDefault="00000000">
            <w:pPr>
              <w:numPr>
                <w:ilvl w:val="0"/>
                <w:numId w:val="4"/>
              </w:numPr>
              <w:pBdr>
                <w:left w:val="none" w:sz="0" w:space="3" w:color="auto"/>
              </w:pBdr>
              <w:rPr>
                <w:color w:val="000000"/>
                <w:sz w:val="22"/>
                <w:szCs w:val="22"/>
              </w:rPr>
            </w:pPr>
            <w:r>
              <w:rPr>
                <w:b/>
                <w:bCs/>
                <w:color w:val="000000"/>
                <w:sz w:val="22"/>
                <w:szCs w:val="22"/>
              </w:rPr>
              <w:t>Have you ever been the subject of any police investigation which alleged that you were a perpetrator?</w:t>
            </w:r>
            <w:r>
              <w:rPr>
                <w:color w:val="000000"/>
                <w:sz w:val="22"/>
                <w:szCs w:val="22"/>
              </w:rPr>
              <w:t xml:space="preserve">  </w:t>
            </w:r>
            <w:r>
              <w:rPr>
                <w:b/>
                <w:bCs/>
                <w:color w:val="000000"/>
                <w:sz w:val="22"/>
                <w:szCs w:val="22"/>
              </w:rPr>
              <w:t>YES/NO</w:t>
            </w:r>
          </w:p>
          <w:p w14:paraId="0B3140C9" w14:textId="77777777" w:rsidR="00B63817" w:rsidRDefault="00B63817">
            <w:pPr>
              <w:ind w:left="720"/>
              <w:rPr>
                <w:b/>
                <w:bCs/>
                <w:color w:val="000000"/>
                <w:sz w:val="22"/>
                <w:szCs w:val="22"/>
              </w:rPr>
            </w:pPr>
          </w:p>
          <w:p w14:paraId="7B8F193C" w14:textId="77777777" w:rsidR="00B63817" w:rsidRDefault="00000000">
            <w:pPr>
              <w:rPr>
                <w:color w:val="000000"/>
                <w:sz w:val="22"/>
                <w:szCs w:val="22"/>
              </w:rPr>
            </w:pPr>
            <w:r>
              <w:rPr>
                <w:color w:val="000000"/>
                <w:sz w:val="22"/>
                <w:szCs w:val="22"/>
              </w:rPr>
              <w:t xml:space="preserve">If yes, please list full details below including the name of </w:t>
            </w:r>
            <w:proofErr w:type="gramStart"/>
            <w:r>
              <w:rPr>
                <w:color w:val="000000"/>
                <w:sz w:val="22"/>
                <w:szCs w:val="22"/>
              </w:rPr>
              <w:t>police</w:t>
            </w:r>
            <w:proofErr w:type="gramEnd"/>
            <w:r>
              <w:rPr>
                <w:color w:val="000000"/>
                <w:sz w:val="22"/>
                <w:szCs w:val="22"/>
              </w:rPr>
              <w:t xml:space="preserve"> unit or HSC Trust involved in the investigation. If possible, please provide the approximate </w:t>
            </w:r>
            <w:proofErr w:type="gramStart"/>
            <w:r>
              <w:rPr>
                <w:color w:val="000000"/>
                <w:sz w:val="22"/>
                <w:szCs w:val="22"/>
              </w:rPr>
              <w:t>date</w:t>
            </w:r>
            <w:proofErr w:type="gramEnd"/>
            <w:r>
              <w:rPr>
                <w:color w:val="000000"/>
                <w:sz w:val="22"/>
                <w:szCs w:val="22"/>
              </w:rPr>
              <w:t>/s.</w:t>
            </w:r>
          </w:p>
          <w:p w14:paraId="3BC8182B" w14:textId="77777777" w:rsidR="00B63817" w:rsidRDefault="00B63817">
            <w:pPr>
              <w:rPr>
                <w:color w:val="000000"/>
                <w:sz w:val="22"/>
                <w:szCs w:val="22"/>
              </w:rPr>
            </w:pPr>
          </w:p>
          <w:p w14:paraId="06540FC1" w14:textId="77777777" w:rsidR="00B63817" w:rsidRDefault="00B63817">
            <w:pPr>
              <w:rPr>
                <w:color w:val="000000"/>
                <w:sz w:val="22"/>
                <w:szCs w:val="22"/>
              </w:rPr>
            </w:pPr>
          </w:p>
          <w:p w14:paraId="61ED0254" w14:textId="77777777" w:rsidR="00B63817" w:rsidRDefault="00B63817">
            <w:pPr>
              <w:rPr>
                <w:b/>
                <w:bCs/>
                <w:color w:val="000000"/>
                <w:sz w:val="22"/>
                <w:szCs w:val="22"/>
              </w:rPr>
            </w:pPr>
          </w:p>
        </w:tc>
      </w:tr>
    </w:tbl>
    <w:p w14:paraId="17AADE29" w14:textId="77777777" w:rsidR="00B63817" w:rsidRDefault="00B63817">
      <w:pPr>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B63817" w14:paraId="6555B87A" w14:textId="77777777">
        <w:tc>
          <w:tcPr>
            <w:tcW w:w="9242" w:type="dxa"/>
            <w:tcMar>
              <w:top w:w="0" w:type="dxa"/>
              <w:left w:w="108" w:type="dxa"/>
              <w:bottom w:w="0" w:type="dxa"/>
              <w:right w:w="108" w:type="dxa"/>
            </w:tcMar>
            <w:hideMark/>
          </w:tcPr>
          <w:p w14:paraId="1119948D" w14:textId="77777777" w:rsidR="00B63817" w:rsidRDefault="00000000">
            <w:pPr>
              <w:numPr>
                <w:ilvl w:val="0"/>
                <w:numId w:val="5"/>
              </w:numPr>
              <w:pBdr>
                <w:left w:val="none" w:sz="0" w:space="3" w:color="auto"/>
              </w:pBdr>
              <w:rPr>
                <w:b/>
                <w:bCs/>
                <w:color w:val="000000"/>
                <w:sz w:val="22"/>
                <w:szCs w:val="22"/>
              </w:rPr>
            </w:pPr>
            <w:r>
              <w:rPr>
                <w:b/>
                <w:bCs/>
                <w:color w:val="000000"/>
                <w:sz w:val="22"/>
                <w:szCs w:val="22"/>
              </w:rPr>
              <w:t xml:space="preserve">Is there any reason why you cannot work in regulated activity? YES/NO </w:t>
            </w:r>
            <w:r>
              <w:rPr>
                <w:color w:val="000000"/>
                <w:sz w:val="22"/>
                <w:szCs w:val="22"/>
              </w:rPr>
              <w:t>(if yes please give details)</w:t>
            </w:r>
          </w:p>
          <w:p w14:paraId="1D64ADE8" w14:textId="77777777" w:rsidR="00B63817" w:rsidRDefault="00B63817">
            <w:pPr>
              <w:rPr>
                <w:color w:val="000000"/>
                <w:sz w:val="22"/>
                <w:szCs w:val="22"/>
              </w:rPr>
            </w:pPr>
          </w:p>
          <w:p w14:paraId="3A70581A" w14:textId="77777777" w:rsidR="00B63817" w:rsidRDefault="00B63817">
            <w:pPr>
              <w:rPr>
                <w:color w:val="000000"/>
                <w:sz w:val="22"/>
                <w:szCs w:val="22"/>
              </w:rPr>
            </w:pPr>
          </w:p>
          <w:p w14:paraId="02F0A77B" w14:textId="77777777" w:rsidR="00B63817" w:rsidRDefault="00B63817">
            <w:pPr>
              <w:rPr>
                <w:b/>
                <w:bCs/>
                <w:color w:val="000000"/>
                <w:sz w:val="22"/>
                <w:szCs w:val="22"/>
              </w:rPr>
            </w:pPr>
          </w:p>
        </w:tc>
      </w:tr>
    </w:tbl>
    <w:p w14:paraId="24931344" w14:textId="77777777" w:rsidR="00B63817" w:rsidRDefault="00B63817">
      <w:pPr>
        <w:rPr>
          <w:b/>
          <w:bCs/>
          <w:sz w:val="22"/>
          <w:szCs w:val="22"/>
        </w:rPr>
      </w:pPr>
    </w:p>
    <w:p w14:paraId="3956D43F" w14:textId="77777777" w:rsidR="00B63817" w:rsidRDefault="00000000">
      <w:pPr>
        <w:rPr>
          <w:sz w:val="22"/>
          <w:szCs w:val="22"/>
        </w:rPr>
      </w:pPr>
      <w:r>
        <w:rPr>
          <w:b/>
          <w:bCs/>
          <w:sz w:val="22"/>
          <w:szCs w:val="22"/>
        </w:rPr>
        <w:t>Declaration and Consent</w:t>
      </w:r>
    </w:p>
    <w:p w14:paraId="531945BC" w14:textId="77777777" w:rsidR="00B63817" w:rsidRDefault="00000000">
      <w:pPr>
        <w:rPr>
          <w:sz w:val="22"/>
          <w:szCs w:val="22"/>
        </w:rPr>
      </w:pPr>
      <w:r>
        <w:rPr>
          <w:sz w:val="22"/>
          <w:szCs w:val="22"/>
        </w:rPr>
        <w:t xml:space="preserve">I declare that the information I have given is complete and accurate. I understand that I will be asked to complete an </w:t>
      </w:r>
      <w:proofErr w:type="spellStart"/>
      <w:r>
        <w:rPr>
          <w:sz w:val="22"/>
          <w:szCs w:val="22"/>
        </w:rPr>
        <w:t>AccessNI</w:t>
      </w:r>
      <w:proofErr w:type="spellEnd"/>
      <w:r>
        <w:rPr>
          <w:sz w:val="22"/>
          <w:szCs w:val="22"/>
        </w:rPr>
        <w:t xml:space="preserve"> Disclosure Certificate Application Form if I </w:t>
      </w:r>
      <w:proofErr w:type="gramStart"/>
      <w:r>
        <w:rPr>
          <w:sz w:val="22"/>
          <w:szCs w:val="22"/>
        </w:rPr>
        <w:t>am considered to be</w:t>
      </w:r>
      <w:proofErr w:type="gramEnd"/>
      <w:r>
        <w:rPr>
          <w:sz w:val="22"/>
          <w:szCs w:val="22"/>
        </w:rPr>
        <w:t xml:space="preserve"> the preferred candidate (or selected volunteer). I consent to the appropriate </w:t>
      </w:r>
      <w:proofErr w:type="spellStart"/>
      <w:r>
        <w:rPr>
          <w:sz w:val="22"/>
          <w:szCs w:val="22"/>
        </w:rPr>
        <w:t>AccessNI</w:t>
      </w:r>
      <w:proofErr w:type="spellEnd"/>
      <w:r>
        <w:rPr>
          <w:sz w:val="22"/>
          <w:szCs w:val="22"/>
        </w:rPr>
        <w:t xml:space="preserve"> check (including barred list) being made and I agree to enquiries relevant to this declaration.</w:t>
      </w:r>
    </w:p>
    <w:p w14:paraId="0B9516C4" w14:textId="77777777" w:rsidR="00B63817" w:rsidRDefault="00B63817">
      <w:pPr>
        <w:rPr>
          <w:sz w:val="22"/>
          <w:szCs w:val="22"/>
        </w:rPr>
      </w:pPr>
    </w:p>
    <w:p w14:paraId="71970C08" w14:textId="77777777" w:rsidR="00B63817" w:rsidRDefault="00000000">
      <w:pPr>
        <w:rPr>
          <w:sz w:val="22"/>
          <w:szCs w:val="22"/>
        </w:rPr>
      </w:pPr>
      <w:r>
        <w:rPr>
          <w:sz w:val="22"/>
          <w:szCs w:val="22"/>
        </w:rPr>
        <w:t>Signature: ___________________________</w:t>
      </w:r>
      <w:r>
        <w:rPr>
          <w:sz w:val="22"/>
          <w:szCs w:val="22"/>
        </w:rPr>
        <w:tab/>
      </w:r>
      <w:proofErr w:type="gramStart"/>
      <w:r>
        <w:rPr>
          <w:sz w:val="22"/>
          <w:szCs w:val="22"/>
        </w:rPr>
        <w:t>Date:_</w:t>
      </w:r>
      <w:proofErr w:type="gramEnd"/>
      <w:r>
        <w:rPr>
          <w:sz w:val="22"/>
          <w:szCs w:val="22"/>
        </w:rPr>
        <w:t>_____________________</w:t>
      </w:r>
    </w:p>
    <w:p w14:paraId="4AB57CE7" w14:textId="77777777" w:rsidR="00B63817" w:rsidRDefault="00B63817">
      <w:pPr>
        <w:rPr>
          <w:sz w:val="22"/>
          <w:szCs w:val="22"/>
        </w:rPr>
      </w:pPr>
    </w:p>
    <w:p w14:paraId="2F857645" w14:textId="77777777" w:rsidR="00B63817" w:rsidRDefault="00000000">
      <w:pPr>
        <w:rPr>
          <w:sz w:val="22"/>
          <w:szCs w:val="22"/>
        </w:rPr>
      </w:pPr>
      <w:r>
        <w:rPr>
          <w:sz w:val="22"/>
          <w:szCs w:val="22"/>
        </w:rPr>
        <w:t xml:space="preserve">Print </w:t>
      </w:r>
      <w:proofErr w:type="spellStart"/>
      <w:proofErr w:type="gramStart"/>
      <w:r>
        <w:rPr>
          <w:sz w:val="22"/>
          <w:szCs w:val="22"/>
        </w:rPr>
        <w:t>name:_</w:t>
      </w:r>
      <w:proofErr w:type="gramEnd"/>
      <w:r>
        <w:rPr>
          <w:sz w:val="22"/>
          <w:szCs w:val="22"/>
        </w:rPr>
        <w:t>___________________Any</w:t>
      </w:r>
      <w:proofErr w:type="spellEnd"/>
      <w:r>
        <w:rPr>
          <w:sz w:val="22"/>
          <w:szCs w:val="22"/>
        </w:rPr>
        <w:t xml:space="preserve"> surname previously known by:__________</w:t>
      </w:r>
    </w:p>
    <w:p w14:paraId="2E17126E" w14:textId="77777777" w:rsidR="00B63817" w:rsidRDefault="00B63817">
      <w:pPr>
        <w:rPr>
          <w:sz w:val="22"/>
          <w:szCs w:val="22"/>
        </w:rPr>
      </w:pPr>
    </w:p>
    <w:p w14:paraId="462AC5E0" w14:textId="77777777" w:rsidR="00B63817" w:rsidRDefault="00000000">
      <w:pPr>
        <w:rPr>
          <w:sz w:val="22"/>
          <w:szCs w:val="22"/>
        </w:rPr>
      </w:pPr>
      <w:r>
        <w:rPr>
          <w:sz w:val="22"/>
          <w:szCs w:val="22"/>
        </w:rPr>
        <w:t xml:space="preserve">Position applied </w:t>
      </w:r>
      <w:proofErr w:type="gramStart"/>
      <w:r>
        <w:rPr>
          <w:sz w:val="22"/>
          <w:szCs w:val="22"/>
        </w:rPr>
        <w:t>for:_</w:t>
      </w:r>
      <w:proofErr w:type="gramEnd"/>
      <w:r>
        <w:rPr>
          <w:sz w:val="22"/>
          <w:szCs w:val="22"/>
        </w:rPr>
        <w:t>___________________________________________________</w:t>
      </w:r>
    </w:p>
    <w:p w14:paraId="71F5F9E3" w14:textId="77777777" w:rsidR="00B63817" w:rsidRDefault="00B63817"/>
    <w:sectPr w:rsidR="00B63817">
      <w:headerReference w:type="default" r:id="rId11"/>
      <w:pgSz w:w="11906" w:h="16838"/>
      <w:pgMar w:top="1440" w:right="1440" w:bottom="993"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D62D" w14:textId="77777777" w:rsidR="005A0E6D" w:rsidRDefault="005A0E6D">
      <w:r>
        <w:separator/>
      </w:r>
    </w:p>
  </w:endnote>
  <w:endnote w:type="continuationSeparator" w:id="0">
    <w:p w14:paraId="52D870DF" w14:textId="77777777" w:rsidR="005A0E6D" w:rsidRDefault="005A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04F5" w14:textId="77777777" w:rsidR="005A0E6D" w:rsidRDefault="005A0E6D">
      <w:r>
        <w:separator/>
      </w:r>
    </w:p>
  </w:footnote>
  <w:footnote w:type="continuationSeparator" w:id="0">
    <w:p w14:paraId="71BD7452" w14:textId="77777777" w:rsidR="005A0E6D" w:rsidRDefault="005A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DB8" w14:textId="77777777" w:rsidR="00B63817" w:rsidRDefault="00000000">
    <w:pPr>
      <w:jc w:val="right"/>
    </w:pPr>
    <w:r>
      <w:rPr>
        <w:noProof/>
      </w:rPr>
      <w:drawing>
        <wp:inline distT="0" distB="0" distL="0" distR="0" wp14:anchorId="0ED02C75" wp14:editId="6346380E">
          <wp:extent cx="1838325" cy="485775"/>
          <wp:effectExtent l="0" t="0" r="0" b="0"/>
          <wp:docPr id="100001" name="Picture 10000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83832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122102">
    <w:abstractNumId w:val="0"/>
  </w:num>
  <w:num w:numId="2" w16cid:durableId="2133859721">
    <w:abstractNumId w:val="1"/>
  </w:num>
  <w:num w:numId="3" w16cid:durableId="1064837595">
    <w:abstractNumId w:val="2"/>
  </w:num>
  <w:num w:numId="4" w16cid:durableId="925846111">
    <w:abstractNumId w:val="3"/>
  </w:num>
  <w:num w:numId="5" w16cid:durableId="222451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17"/>
    <w:rsid w:val="00521424"/>
    <w:rsid w:val="005A0E6D"/>
    <w:rsid w:val="00B6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39D7"/>
  <w15:docId w15:val="{8FC0E391-54BC-4174-A3F2-B12FBE44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direct.gov.uk/publications/accessni-code-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direct.gov.uk/publications/accessni-sample-policy-statement" TargetMode="External"/><Relationship Id="rId4" Type="http://schemas.openxmlformats.org/officeDocument/2006/relationships/webSettings" Target="webSettings.xml"/><Relationship Id="rId9" Type="http://schemas.openxmlformats.org/officeDocument/2006/relationships/hyperlink" Target="https://www.nidirect.gov.uk/publications/sample-policy-recruitment-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Hall</dc:creator>
  <cp:lastModifiedBy>Shirley Hall</cp:lastModifiedBy>
  <cp:revision>2</cp:revision>
  <dcterms:created xsi:type="dcterms:W3CDTF">2023-09-29T11:41:00Z</dcterms:created>
  <dcterms:modified xsi:type="dcterms:W3CDTF">2023-09-29T11:41:00Z</dcterms:modified>
</cp:coreProperties>
</file>